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4D46" w14:textId="1B7E37FF" w:rsidR="00E40FA7" w:rsidRDefault="00E40FA7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BFCB456" w14:textId="689F1025" w:rsidR="00E40FA7" w:rsidRDefault="00E40FA7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3B5187" w14:textId="77777777" w:rsidR="00E40FA7" w:rsidRDefault="00E40FA7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73AAA12" w14:textId="77777777" w:rsidR="001D043A" w:rsidRDefault="001D043A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72EC9A4" w14:textId="1CCE379B" w:rsidR="00134559" w:rsidRDefault="004C60A4" w:rsidP="005F084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I.O. MONTESANO S/M</w:t>
      </w:r>
    </w:p>
    <w:p w14:paraId="2E3805A2" w14:textId="77777777" w:rsidR="005F0848" w:rsidRPr="005F0848" w:rsidRDefault="005F0848" w:rsidP="005F084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A6185AF" w14:textId="77777777" w:rsidR="005F0848" w:rsidRPr="00A56015" w:rsidRDefault="00134559" w:rsidP="005F0848">
      <w:pPr>
        <w:jc w:val="center"/>
        <w:rPr>
          <w:b/>
          <w:bCs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5F0848" w:rsidRPr="00A56015">
        <w:rPr>
          <w:rFonts w:cstheme="minorHAnsi"/>
          <w:b/>
          <w:bCs/>
        </w:rPr>
        <w:t>Formazione del personale scolastico per la transizione digitale</w:t>
      </w:r>
    </w:p>
    <w:p w14:paraId="597AB211" w14:textId="70435E8C" w:rsidR="005F0848" w:rsidRPr="00CC218D" w:rsidRDefault="005F0848" w:rsidP="005F08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b/>
          <w:bCs/>
        </w:rPr>
        <w:t xml:space="preserve">   </w:t>
      </w: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  <w:r w:rsidR="004C60A4" w:rsidRPr="004C60A4">
        <w:rPr>
          <w:rFonts w:ascii="Arial" w:hAnsi="Arial" w:cs="Arial"/>
          <w:sz w:val="18"/>
          <w:szCs w:val="18"/>
        </w:rPr>
        <w:t xml:space="preserve"> </w:t>
      </w:r>
      <w:r w:rsidR="004C60A4">
        <w:rPr>
          <w:rFonts w:ascii="Arial" w:hAnsi="Arial" w:cs="Arial"/>
          <w:sz w:val="18"/>
          <w:szCs w:val="18"/>
        </w:rPr>
        <w:t xml:space="preserve">- </w:t>
      </w:r>
      <w:r w:rsidR="004C60A4" w:rsidRPr="004C60A4">
        <w:rPr>
          <w:rFonts w:ascii="Arial" w:hAnsi="Arial" w:cs="Arial"/>
          <w:sz w:val="18"/>
          <w:szCs w:val="18"/>
        </w:rPr>
        <w:t>Titolo del Progetto</w:t>
      </w:r>
      <w:r>
        <w:rPr>
          <w:rFonts w:ascii="Arial" w:hAnsi="Arial" w:cs="Arial"/>
          <w:sz w:val="18"/>
          <w:szCs w:val="18"/>
        </w:rPr>
        <w:t xml:space="preserve"> </w:t>
      </w:r>
      <w:r w:rsidR="004C60A4" w:rsidRPr="004C60A4">
        <w:rPr>
          <w:rFonts w:ascii="Arial" w:hAnsi="Arial" w:cs="Arial"/>
          <w:sz w:val="18"/>
          <w:szCs w:val="18"/>
        </w:rPr>
        <w:t xml:space="preserve"> </w:t>
      </w:r>
      <w:r w:rsidRPr="005F0848">
        <w:t>“</w:t>
      </w:r>
      <w:r w:rsidRPr="005F0848">
        <w:rPr>
          <w:rFonts w:eastAsia="Calibri"/>
          <w:b/>
          <w:bCs/>
          <w:i/>
          <w:iCs/>
        </w:rPr>
        <w:t>Esperienze di formazione per una didattica creativa”</w:t>
      </w:r>
    </w:p>
    <w:p w14:paraId="08FA8288" w14:textId="530E0F57" w:rsidR="00134559" w:rsidRPr="005F0848" w:rsidRDefault="00134559" w:rsidP="005F0848">
      <w:pPr>
        <w:rPr>
          <w:b/>
          <w:bCs/>
        </w:rPr>
      </w:pP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28145A60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6EB41F3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2E7ECB">
        <w:rPr>
          <w:rFonts w:ascii="Arial" w:hAnsi="Arial" w:cs="Arial"/>
          <w:sz w:val="18"/>
          <w:szCs w:val="18"/>
        </w:rPr>
        <w:t xml:space="preserve"> I.O. Montesano sulla Marcellana</w:t>
      </w:r>
      <w:r>
        <w:rPr>
          <w:rFonts w:ascii="Arial" w:hAnsi="Arial" w:cs="Arial"/>
          <w:sz w:val="18"/>
          <w:szCs w:val="18"/>
        </w:rPr>
        <w:t xml:space="preserve"> al</w:t>
      </w:r>
      <w:r w:rsidR="002E7E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A3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CF85" w14:textId="77777777" w:rsidR="00A37B85" w:rsidRDefault="00A37B85">
      <w:r>
        <w:separator/>
      </w:r>
    </w:p>
  </w:endnote>
  <w:endnote w:type="continuationSeparator" w:id="0">
    <w:p w14:paraId="1315A843" w14:textId="77777777" w:rsidR="00A37B85" w:rsidRDefault="00A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FAB64FE" w:rsidR="00AF52DE" w:rsidRDefault="005F6DB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E50C4" wp14:editId="09AC300F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200265" cy="407670"/>
          <wp:effectExtent l="0" t="0" r="63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E4B8" w14:textId="77777777" w:rsidR="008F18C8" w:rsidRDefault="008F1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75DC" w14:textId="77777777" w:rsidR="00A37B85" w:rsidRDefault="00A37B85">
      <w:r>
        <w:separator/>
      </w:r>
    </w:p>
  </w:footnote>
  <w:footnote w:type="continuationSeparator" w:id="0">
    <w:p w14:paraId="43819ECA" w14:textId="77777777" w:rsidR="00A37B85" w:rsidRDefault="00A3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A17E" w14:textId="77777777" w:rsidR="008F18C8" w:rsidRDefault="008F1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3981" w14:textId="77777777" w:rsidR="008F18C8" w:rsidRDefault="008F18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0E2" w14:textId="77777777" w:rsidR="008F18C8" w:rsidRDefault="008F1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869AE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043A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0B18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E7ECB"/>
    <w:rsid w:val="002F49B3"/>
    <w:rsid w:val="002F66C4"/>
    <w:rsid w:val="00300F45"/>
    <w:rsid w:val="00304B62"/>
    <w:rsid w:val="0030701D"/>
    <w:rsid w:val="0031557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60A4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848"/>
    <w:rsid w:val="005F0CCF"/>
    <w:rsid w:val="005F5051"/>
    <w:rsid w:val="005F6DBB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1F5D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18C8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333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0FA7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Scuola Montesano</cp:lastModifiedBy>
  <cp:revision>13</cp:revision>
  <cp:lastPrinted>2017-09-07T10:02:00Z</cp:lastPrinted>
  <dcterms:created xsi:type="dcterms:W3CDTF">2024-02-11T11:12:00Z</dcterms:created>
  <dcterms:modified xsi:type="dcterms:W3CDTF">2024-11-27T11:48:00Z</dcterms:modified>
</cp:coreProperties>
</file>