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345E1" w14:textId="77777777" w:rsidR="00DD1F91" w:rsidRDefault="00DD1F91" w:rsidP="00DD704B">
      <w:pPr>
        <w:ind w:left="-284"/>
        <w:jc w:val="both"/>
        <w:rPr>
          <w:sz w:val="16"/>
          <w:szCs w:val="16"/>
        </w:rPr>
      </w:pPr>
    </w:p>
    <w:p w14:paraId="09DC83C9" w14:textId="77777777" w:rsidR="00DD1F91" w:rsidRDefault="00DD1F91" w:rsidP="00DD704B">
      <w:pPr>
        <w:ind w:left="-284"/>
        <w:jc w:val="both"/>
        <w:rPr>
          <w:sz w:val="16"/>
          <w:szCs w:val="16"/>
        </w:rPr>
      </w:pPr>
    </w:p>
    <w:p w14:paraId="43D13416" w14:textId="77777777" w:rsidR="000869AE" w:rsidRDefault="000869AE" w:rsidP="00C24F79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39054C85" w14:textId="27B19943" w:rsidR="00134559" w:rsidRPr="008E0D91" w:rsidRDefault="00134559" w:rsidP="00134559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1B556090" w14:textId="77777777" w:rsidR="00134559" w:rsidRDefault="00134559" w:rsidP="00134559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35662A69" w14:textId="77777777" w:rsidR="00134559" w:rsidRDefault="00134559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2B75DD88" w14:textId="77777777" w:rsidR="00134559" w:rsidRDefault="00134559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63C066A6" w14:textId="32529328" w:rsidR="00134559" w:rsidRDefault="004C60A4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I.O. MONTESANO S/M</w:t>
      </w:r>
    </w:p>
    <w:p w14:paraId="672EC9A4" w14:textId="77777777" w:rsidR="00134559" w:rsidRDefault="00134559" w:rsidP="00134559">
      <w:pPr>
        <w:autoSpaceDE w:val="0"/>
        <w:ind w:left="5103"/>
        <w:jc w:val="both"/>
        <w:rPr>
          <w:rFonts w:ascii="Arial" w:hAnsi="Arial" w:cs="Arial"/>
        </w:rPr>
      </w:pPr>
    </w:p>
    <w:p w14:paraId="08FA8288" w14:textId="4A9D0E94" w:rsidR="00134559" w:rsidRPr="004C60A4" w:rsidRDefault="00134559" w:rsidP="004C60A4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Domanda di ADESIONE alla selezione bando </w:t>
      </w:r>
      <w:r w:rsidR="00C24F79">
        <w:rPr>
          <w:rFonts w:ascii="Arial" w:hAnsi="Arial" w:cs="Arial"/>
          <w:sz w:val="18"/>
          <w:szCs w:val="18"/>
        </w:rPr>
        <w:t xml:space="preserve">PNRR </w:t>
      </w:r>
      <w:r w:rsidR="004C60A4" w:rsidRPr="004C60A4">
        <w:rPr>
          <w:rFonts w:ascii="Arial" w:hAnsi="Arial" w:cs="Arial"/>
          <w:sz w:val="18"/>
          <w:szCs w:val="18"/>
        </w:rPr>
        <w:t xml:space="preserve">Azioni di potenziamento delle competenze STEM e multilinguistiche  (D.M. n. 65/2023) </w:t>
      </w:r>
      <w:r w:rsidR="004C60A4">
        <w:rPr>
          <w:rFonts w:ascii="Arial" w:hAnsi="Arial" w:cs="Arial"/>
          <w:sz w:val="18"/>
          <w:szCs w:val="18"/>
        </w:rPr>
        <w:t xml:space="preserve">- </w:t>
      </w:r>
      <w:r w:rsidR="004C60A4" w:rsidRPr="004C60A4">
        <w:rPr>
          <w:rFonts w:ascii="Arial" w:hAnsi="Arial" w:cs="Arial"/>
          <w:sz w:val="18"/>
          <w:szCs w:val="18"/>
        </w:rPr>
        <w:t xml:space="preserve">Titolo del Progetto </w:t>
      </w:r>
      <w:r w:rsidR="00A5608F">
        <w:rPr>
          <w:rFonts w:ascii="Arial" w:hAnsi="Arial" w:cs="Arial"/>
          <w:sz w:val="18"/>
          <w:szCs w:val="18"/>
        </w:rPr>
        <w:t>LINGUE A COLORI</w:t>
      </w:r>
    </w:p>
    <w:p w14:paraId="0D6E48BE" w14:textId="77777777" w:rsidR="00134559" w:rsidRPr="008E0D91" w:rsidRDefault="00134559" w:rsidP="00134559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5AE95060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3BD6B49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54C9A563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56DAA6F2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1D4385E8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4274CFA7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164F0041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14:paraId="6FC97522" w14:textId="5584082D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</w:p>
    <w:p w14:paraId="1E9F8A0C" w14:textId="279491A5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</w:t>
      </w:r>
      <w:r w:rsidR="00760F74">
        <w:rPr>
          <w:rFonts w:ascii="Arial" w:hAnsi="Arial" w:cs="Arial"/>
          <w:sz w:val="18"/>
          <w:szCs w:val="18"/>
        </w:rPr>
        <w:t xml:space="preserve"> di</w:t>
      </w:r>
      <w:r>
        <w:rPr>
          <w:rFonts w:ascii="Arial" w:hAnsi="Arial" w:cs="Arial"/>
          <w:sz w:val="18"/>
          <w:szCs w:val="18"/>
        </w:rPr>
        <w:t>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839"/>
        <w:gridCol w:w="3260"/>
      </w:tblGrid>
      <w:tr w:rsidR="00760F74" w14:paraId="7515DD50" w14:textId="77777777" w:rsidTr="00786A5D">
        <w:trPr>
          <w:trHeight w:val="465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0FA6852" w14:textId="77777777" w:rsidR="00760F74" w:rsidRPr="008E0D91" w:rsidRDefault="00760F74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1180ECFB" w14:textId="6CBB8B9E" w:rsidR="00760F74" w:rsidRPr="008E0D91" w:rsidRDefault="00760F74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A100ED6" w14:textId="4C214260" w:rsidR="00760F74" w:rsidRPr="008E0D91" w:rsidRDefault="00760F74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per la scelta di </w:t>
            </w:r>
            <w:r w:rsidR="003A5B4F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NON ADERIRE</w:t>
            </w:r>
          </w:p>
        </w:tc>
      </w:tr>
      <w:tr w:rsidR="00760F74" w14:paraId="5B843187" w14:textId="77777777" w:rsidTr="00786A5D">
        <w:trPr>
          <w:trHeight w:val="566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4165" w14:textId="7E135E2C" w:rsidR="00760F74" w:rsidRPr="008E0D91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  <w:r w:rsidR="00786A5D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(intervento A)</w:t>
            </w:r>
            <w:r w:rsidR="00C24F79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98EF" w14:textId="77777777" w:rsidR="00760F74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C91C" w14:textId="77777777" w:rsidR="00760F74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760F74" w14:paraId="4762D67A" w14:textId="77777777" w:rsidTr="00786A5D">
        <w:trPr>
          <w:trHeight w:val="554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C012" w14:textId="30B1B9D6" w:rsidR="00760F74" w:rsidRPr="008E0D91" w:rsidRDefault="00786A5D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 (intervento B)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34C6" w14:textId="77777777" w:rsidR="00760F74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7FA5" w14:textId="77777777" w:rsidR="00760F74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786A5D" w14:paraId="5988C7F1" w14:textId="77777777" w:rsidTr="00786A5D">
        <w:trPr>
          <w:trHeight w:val="554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C5DC" w14:textId="3D06A0BA" w:rsidR="00786A5D" w:rsidRDefault="00786A5D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Assistente tecnico (Intervento A)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73EC" w14:textId="77777777" w:rsidR="00786A5D" w:rsidRDefault="00786A5D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E6E5" w14:textId="77777777" w:rsidR="00786A5D" w:rsidRDefault="00786A5D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14:paraId="697FA907" w14:textId="77777777" w:rsidR="00134559" w:rsidRDefault="00134559" w:rsidP="00134559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6946ADC2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784CA8F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C5BBD0C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6703AD2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1A8D4C61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39B7E0A8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5E326871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4EDDA7F8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881A4AB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0970A38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0D6FAE82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1086727E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0E3074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09A9E1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76AF786C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4ABBD8C" w14:textId="77777777" w:rsidR="00134559" w:rsidRDefault="00134559" w:rsidP="00134559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0B937682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33361A1E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D94AFEA" w14:textId="77777777" w:rsidR="00134559" w:rsidRPr="008E0D91" w:rsidRDefault="00134559" w:rsidP="00134559">
      <w:pPr>
        <w:pStyle w:val="Paragrafoelenco"/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0C2D74A2" w14:textId="77777777" w:rsidR="00134559" w:rsidRDefault="00134559" w:rsidP="00134559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6D92AFE5" w14:textId="6EB41F31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760F74">
        <w:rPr>
          <w:rFonts w:ascii="Arial" w:hAnsi="Arial" w:cs="Arial"/>
          <w:sz w:val="18"/>
          <w:szCs w:val="18"/>
        </w:rPr>
        <w:t xml:space="preserve"> e successive modifiche GDPR 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760F74">
        <w:rPr>
          <w:rFonts w:ascii="Arial" w:hAnsi="Arial" w:cs="Arial"/>
          <w:sz w:val="18"/>
          <w:szCs w:val="18"/>
        </w:rPr>
        <w:t>l’istituto</w:t>
      </w:r>
      <w:r w:rsidR="002E7ECB">
        <w:rPr>
          <w:rFonts w:ascii="Arial" w:hAnsi="Arial" w:cs="Arial"/>
          <w:sz w:val="18"/>
          <w:szCs w:val="18"/>
        </w:rPr>
        <w:t xml:space="preserve"> I.O. Montesano sulla Marcellana</w:t>
      </w:r>
      <w:r>
        <w:rPr>
          <w:rFonts w:ascii="Arial" w:hAnsi="Arial" w:cs="Arial"/>
          <w:sz w:val="18"/>
          <w:szCs w:val="18"/>
        </w:rPr>
        <w:t xml:space="preserve"> al</w:t>
      </w:r>
      <w:r w:rsidR="002E7E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760F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2F72E179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6540AD68" w14:textId="77777777" w:rsidR="00134559" w:rsidRPr="00FA1500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34559" w:rsidRPr="00FA1500" w:rsidSect="00A37B85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CF85" w14:textId="77777777" w:rsidR="00A37B85" w:rsidRDefault="00A37B85">
      <w:r>
        <w:separator/>
      </w:r>
    </w:p>
  </w:endnote>
  <w:endnote w:type="continuationSeparator" w:id="0">
    <w:p w14:paraId="1315A843" w14:textId="77777777" w:rsidR="00A37B85" w:rsidRDefault="00A3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2C2A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260B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A0A97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0752034" w14:textId="7FAB64FE" w:rsidR="00AF52DE" w:rsidRDefault="005F6DBB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4E50C4" wp14:editId="707D700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00265" cy="407670"/>
          <wp:effectExtent l="0" t="0" r="635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475DC" w14:textId="77777777" w:rsidR="00A37B85" w:rsidRDefault="00A37B85">
      <w:r>
        <w:separator/>
      </w:r>
    </w:p>
  </w:footnote>
  <w:footnote w:type="continuationSeparator" w:id="0">
    <w:p w14:paraId="43819ECA" w14:textId="77777777" w:rsidR="00A37B85" w:rsidRDefault="00A37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4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13"/>
  </w:num>
  <w:num w:numId="9">
    <w:abstractNumId w:val="11"/>
  </w:num>
  <w:num w:numId="10">
    <w:abstractNumId w:val="18"/>
  </w:num>
  <w:num w:numId="11">
    <w:abstractNumId w:val="8"/>
  </w:num>
  <w:num w:numId="12">
    <w:abstractNumId w:val="16"/>
  </w:num>
  <w:num w:numId="13">
    <w:abstractNumId w:val="14"/>
  </w:num>
  <w:num w:numId="14">
    <w:abstractNumId w:val="17"/>
  </w:num>
  <w:num w:numId="15">
    <w:abstractNumId w:val="15"/>
  </w:num>
  <w:num w:numId="16">
    <w:abstractNumId w:val="6"/>
  </w:num>
  <w:num w:numId="17">
    <w:abstractNumId w:val="3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21EB3"/>
    <w:rsid w:val="00025EFD"/>
    <w:rsid w:val="00026156"/>
    <w:rsid w:val="0003018C"/>
    <w:rsid w:val="000309DF"/>
    <w:rsid w:val="0003191C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DD4"/>
    <w:rsid w:val="00062E4A"/>
    <w:rsid w:val="000670A5"/>
    <w:rsid w:val="000717F5"/>
    <w:rsid w:val="000736AB"/>
    <w:rsid w:val="00076882"/>
    <w:rsid w:val="000869AE"/>
    <w:rsid w:val="000A0A97"/>
    <w:rsid w:val="000A19BA"/>
    <w:rsid w:val="000A2C09"/>
    <w:rsid w:val="000A74CB"/>
    <w:rsid w:val="000B12C5"/>
    <w:rsid w:val="000B480F"/>
    <w:rsid w:val="000B6C44"/>
    <w:rsid w:val="000C0039"/>
    <w:rsid w:val="000C03E3"/>
    <w:rsid w:val="000C11ED"/>
    <w:rsid w:val="000C7368"/>
    <w:rsid w:val="000D1AFB"/>
    <w:rsid w:val="000D5BE5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23B0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773E"/>
    <w:rsid w:val="00191757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40337"/>
    <w:rsid w:val="0024391D"/>
    <w:rsid w:val="0025352F"/>
    <w:rsid w:val="002539BB"/>
    <w:rsid w:val="0026467A"/>
    <w:rsid w:val="00265864"/>
    <w:rsid w:val="00267B7E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5DB6"/>
    <w:rsid w:val="002E7ECB"/>
    <w:rsid w:val="002F49B3"/>
    <w:rsid w:val="002F66C4"/>
    <w:rsid w:val="00300F45"/>
    <w:rsid w:val="00304B62"/>
    <w:rsid w:val="0030701D"/>
    <w:rsid w:val="0031557D"/>
    <w:rsid w:val="00317913"/>
    <w:rsid w:val="00336F0F"/>
    <w:rsid w:val="003469AB"/>
    <w:rsid w:val="00347262"/>
    <w:rsid w:val="00350E60"/>
    <w:rsid w:val="00351652"/>
    <w:rsid w:val="00351867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B4F"/>
    <w:rsid w:val="003A5D3A"/>
    <w:rsid w:val="003B79E2"/>
    <w:rsid w:val="003C0DE3"/>
    <w:rsid w:val="003E18F4"/>
    <w:rsid w:val="003E2DA4"/>
    <w:rsid w:val="003E2E35"/>
    <w:rsid w:val="003E5C47"/>
    <w:rsid w:val="003F5439"/>
    <w:rsid w:val="00406CC5"/>
    <w:rsid w:val="004076E9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86E99"/>
    <w:rsid w:val="004914CB"/>
    <w:rsid w:val="00497369"/>
    <w:rsid w:val="004A5D71"/>
    <w:rsid w:val="004B62EF"/>
    <w:rsid w:val="004B71EE"/>
    <w:rsid w:val="004C01A7"/>
    <w:rsid w:val="004C60A4"/>
    <w:rsid w:val="004D18E3"/>
    <w:rsid w:val="004D1C0F"/>
    <w:rsid w:val="004E105E"/>
    <w:rsid w:val="004E6955"/>
    <w:rsid w:val="004F7A83"/>
    <w:rsid w:val="00503E82"/>
    <w:rsid w:val="00504B83"/>
    <w:rsid w:val="00505644"/>
    <w:rsid w:val="005057E0"/>
    <w:rsid w:val="0051094E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517D"/>
    <w:rsid w:val="005603E9"/>
    <w:rsid w:val="00560F4E"/>
    <w:rsid w:val="00561D7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1429"/>
    <w:rsid w:val="005D742D"/>
    <w:rsid w:val="005E0503"/>
    <w:rsid w:val="005E1624"/>
    <w:rsid w:val="005E1E0C"/>
    <w:rsid w:val="005E2288"/>
    <w:rsid w:val="005E295D"/>
    <w:rsid w:val="005E387E"/>
    <w:rsid w:val="005E4A6E"/>
    <w:rsid w:val="005E53CE"/>
    <w:rsid w:val="005E721D"/>
    <w:rsid w:val="005F0CCF"/>
    <w:rsid w:val="005F5051"/>
    <w:rsid w:val="005F6DBB"/>
    <w:rsid w:val="005F72D5"/>
    <w:rsid w:val="006008A3"/>
    <w:rsid w:val="00605CA8"/>
    <w:rsid w:val="00606B2E"/>
    <w:rsid w:val="00607877"/>
    <w:rsid w:val="006105EA"/>
    <w:rsid w:val="006119C3"/>
    <w:rsid w:val="0062483F"/>
    <w:rsid w:val="00632BF9"/>
    <w:rsid w:val="00632F5C"/>
    <w:rsid w:val="00634042"/>
    <w:rsid w:val="00637EE7"/>
    <w:rsid w:val="00647912"/>
    <w:rsid w:val="0065050C"/>
    <w:rsid w:val="0065467C"/>
    <w:rsid w:val="0066271B"/>
    <w:rsid w:val="006648CD"/>
    <w:rsid w:val="00674BB2"/>
    <w:rsid w:val="006761FD"/>
    <w:rsid w:val="0067699A"/>
    <w:rsid w:val="0068062A"/>
    <w:rsid w:val="00683118"/>
    <w:rsid w:val="00692070"/>
    <w:rsid w:val="006941FE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704EBC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443C"/>
    <w:rsid w:val="00760F74"/>
    <w:rsid w:val="007676DE"/>
    <w:rsid w:val="00772936"/>
    <w:rsid w:val="00775397"/>
    <w:rsid w:val="0077662D"/>
    <w:rsid w:val="00777992"/>
    <w:rsid w:val="007832AD"/>
    <w:rsid w:val="00786A5D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636"/>
    <w:rsid w:val="007E2352"/>
    <w:rsid w:val="007F17F0"/>
    <w:rsid w:val="007F24B6"/>
    <w:rsid w:val="007F5DF0"/>
    <w:rsid w:val="00801BA6"/>
    <w:rsid w:val="00815D29"/>
    <w:rsid w:val="00821BBE"/>
    <w:rsid w:val="0082652D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682F"/>
    <w:rsid w:val="00897BDF"/>
    <w:rsid w:val="008A1E97"/>
    <w:rsid w:val="008B1FC8"/>
    <w:rsid w:val="008B37FD"/>
    <w:rsid w:val="008B6767"/>
    <w:rsid w:val="008B67E9"/>
    <w:rsid w:val="008D1317"/>
    <w:rsid w:val="008E0D91"/>
    <w:rsid w:val="008E0DE5"/>
    <w:rsid w:val="008F28B1"/>
    <w:rsid w:val="008F3CD8"/>
    <w:rsid w:val="008F7B5F"/>
    <w:rsid w:val="0090455C"/>
    <w:rsid w:val="00906BD1"/>
    <w:rsid w:val="009105E1"/>
    <w:rsid w:val="00923596"/>
    <w:rsid w:val="009238C9"/>
    <w:rsid w:val="009246DD"/>
    <w:rsid w:val="00926477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3921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11AC5"/>
    <w:rsid w:val="00A11DB1"/>
    <w:rsid w:val="00A13318"/>
    <w:rsid w:val="00A15AF4"/>
    <w:rsid w:val="00A174A1"/>
    <w:rsid w:val="00A2044A"/>
    <w:rsid w:val="00A31FDE"/>
    <w:rsid w:val="00A32674"/>
    <w:rsid w:val="00A32D87"/>
    <w:rsid w:val="00A37B85"/>
    <w:rsid w:val="00A403C5"/>
    <w:rsid w:val="00A41940"/>
    <w:rsid w:val="00A41BEA"/>
    <w:rsid w:val="00A41C29"/>
    <w:rsid w:val="00A44878"/>
    <w:rsid w:val="00A471C6"/>
    <w:rsid w:val="00A47AA5"/>
    <w:rsid w:val="00A552D6"/>
    <w:rsid w:val="00A5608F"/>
    <w:rsid w:val="00A5614F"/>
    <w:rsid w:val="00A57F54"/>
    <w:rsid w:val="00A6054A"/>
    <w:rsid w:val="00A6464D"/>
    <w:rsid w:val="00A65DF8"/>
    <w:rsid w:val="00A727A8"/>
    <w:rsid w:val="00A76733"/>
    <w:rsid w:val="00A90F34"/>
    <w:rsid w:val="00A91C14"/>
    <w:rsid w:val="00AA0AF3"/>
    <w:rsid w:val="00AA6CCD"/>
    <w:rsid w:val="00AB3F38"/>
    <w:rsid w:val="00AB76C8"/>
    <w:rsid w:val="00AC62CF"/>
    <w:rsid w:val="00AD07E7"/>
    <w:rsid w:val="00AD28CB"/>
    <w:rsid w:val="00AD2B52"/>
    <w:rsid w:val="00AD540E"/>
    <w:rsid w:val="00AE6A54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53E4C"/>
    <w:rsid w:val="00B65801"/>
    <w:rsid w:val="00B671DC"/>
    <w:rsid w:val="00B820A2"/>
    <w:rsid w:val="00B833F2"/>
    <w:rsid w:val="00B87A3D"/>
    <w:rsid w:val="00B90CAE"/>
    <w:rsid w:val="00B92B95"/>
    <w:rsid w:val="00B9303C"/>
    <w:rsid w:val="00BA532D"/>
    <w:rsid w:val="00BB38A7"/>
    <w:rsid w:val="00BB6BE2"/>
    <w:rsid w:val="00BC1712"/>
    <w:rsid w:val="00BC47E3"/>
    <w:rsid w:val="00BC7F4F"/>
    <w:rsid w:val="00BD0C93"/>
    <w:rsid w:val="00BD5445"/>
    <w:rsid w:val="00BE3423"/>
    <w:rsid w:val="00BE52DF"/>
    <w:rsid w:val="00BE5E88"/>
    <w:rsid w:val="00BE6544"/>
    <w:rsid w:val="00BF44F4"/>
    <w:rsid w:val="00BF4919"/>
    <w:rsid w:val="00BF4A50"/>
    <w:rsid w:val="00BF688E"/>
    <w:rsid w:val="00C01F45"/>
    <w:rsid w:val="00C02485"/>
    <w:rsid w:val="00C032DA"/>
    <w:rsid w:val="00C0754E"/>
    <w:rsid w:val="00C07B27"/>
    <w:rsid w:val="00C231BE"/>
    <w:rsid w:val="00C243CD"/>
    <w:rsid w:val="00C24770"/>
    <w:rsid w:val="00C247BD"/>
    <w:rsid w:val="00C24F79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9066B"/>
    <w:rsid w:val="00C93DD3"/>
    <w:rsid w:val="00CA7616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07EA"/>
    <w:rsid w:val="00D02160"/>
    <w:rsid w:val="00D0520A"/>
    <w:rsid w:val="00D10944"/>
    <w:rsid w:val="00D13867"/>
    <w:rsid w:val="00D14EAE"/>
    <w:rsid w:val="00D1518D"/>
    <w:rsid w:val="00D2015C"/>
    <w:rsid w:val="00D23FCF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5739F"/>
    <w:rsid w:val="00D6154E"/>
    <w:rsid w:val="00D646B2"/>
    <w:rsid w:val="00D81C29"/>
    <w:rsid w:val="00D82D6E"/>
    <w:rsid w:val="00D91878"/>
    <w:rsid w:val="00D920A3"/>
    <w:rsid w:val="00D9743E"/>
    <w:rsid w:val="00D977C5"/>
    <w:rsid w:val="00DA34F5"/>
    <w:rsid w:val="00DA7EDD"/>
    <w:rsid w:val="00DB215F"/>
    <w:rsid w:val="00DB71F1"/>
    <w:rsid w:val="00DC08C8"/>
    <w:rsid w:val="00DC09F0"/>
    <w:rsid w:val="00DC148C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2D33"/>
    <w:rsid w:val="00E0597F"/>
    <w:rsid w:val="00E06895"/>
    <w:rsid w:val="00E14FE7"/>
    <w:rsid w:val="00E15081"/>
    <w:rsid w:val="00E171B4"/>
    <w:rsid w:val="00E204AC"/>
    <w:rsid w:val="00E34D43"/>
    <w:rsid w:val="00E37236"/>
    <w:rsid w:val="00E455B8"/>
    <w:rsid w:val="00E5247C"/>
    <w:rsid w:val="00E61183"/>
    <w:rsid w:val="00E6743A"/>
    <w:rsid w:val="00E674BE"/>
    <w:rsid w:val="00E7122E"/>
    <w:rsid w:val="00E72F8E"/>
    <w:rsid w:val="00E73B87"/>
    <w:rsid w:val="00E74814"/>
    <w:rsid w:val="00E7672F"/>
    <w:rsid w:val="00EA0230"/>
    <w:rsid w:val="00EA28E1"/>
    <w:rsid w:val="00EA2DCA"/>
    <w:rsid w:val="00EA358E"/>
    <w:rsid w:val="00EA50F6"/>
    <w:rsid w:val="00EB0B8B"/>
    <w:rsid w:val="00EB2A39"/>
    <w:rsid w:val="00EC1CD3"/>
    <w:rsid w:val="00EC303F"/>
    <w:rsid w:val="00ED024A"/>
    <w:rsid w:val="00ED03F7"/>
    <w:rsid w:val="00ED65F7"/>
    <w:rsid w:val="00EE2CF3"/>
    <w:rsid w:val="00EF4625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098F"/>
    <w:rsid w:val="00F52FF5"/>
    <w:rsid w:val="00F645F8"/>
    <w:rsid w:val="00F676F5"/>
    <w:rsid w:val="00F800D7"/>
    <w:rsid w:val="00F8229C"/>
    <w:rsid w:val="00F95EBA"/>
    <w:rsid w:val="00F97F53"/>
    <w:rsid w:val="00FA166C"/>
    <w:rsid w:val="00FA5FB9"/>
    <w:rsid w:val="00FA6381"/>
    <w:rsid w:val="00FA6860"/>
    <w:rsid w:val="00FA724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E4A24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99CC3"/>
  <w15:docId w15:val="{4AA0C2FA-4639-4073-842E-9EF6F829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5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BA6F2-F530-41C7-BBA6-6294778E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Scuola Montesano</cp:lastModifiedBy>
  <cp:revision>12</cp:revision>
  <cp:lastPrinted>2017-09-07T10:02:00Z</cp:lastPrinted>
  <dcterms:created xsi:type="dcterms:W3CDTF">2024-02-11T11:12:00Z</dcterms:created>
  <dcterms:modified xsi:type="dcterms:W3CDTF">2024-11-27T11:24:00Z</dcterms:modified>
</cp:coreProperties>
</file>