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35E69A1C" w:rsidR="00EE7CBC" w:rsidRDefault="00EE7CBC" w:rsidP="006F1E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EE7CBC" w14:paraId="0C2FEC44" w14:textId="77777777" w:rsidTr="006F1E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4CA1D97D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in aggiunta, </w:t>
            </w:r>
            <w:r w:rsidR="006C10F5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7A966" w14:textId="77777777" w:rsidR="00EE7CBC" w:rsidRDefault="00EE7CBC" w:rsidP="006F1ED6">
            <w:pPr>
              <w:snapToGrid w:val="0"/>
              <w:rPr>
                <w:b/>
              </w:rPr>
            </w:pPr>
          </w:p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16323E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16323E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7777777" w:rsidR="00EE7CBC" w:rsidRDefault="00EE7CBC" w:rsidP="006F1ED6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5E49988A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36591A65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16323E" w14:paraId="46BED486" w14:textId="77777777" w:rsidTr="006C10F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26D885D6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6C10F5"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</w:t>
            </w:r>
            <w:r w:rsidR="006C10F5">
              <w:t>3</w:t>
            </w:r>
            <w: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Default="0016323E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7DA09" w14:textId="77777777" w:rsidR="00EE7CBC" w:rsidRDefault="00EE7CBC" w:rsidP="006F1ED6">
            <w:pPr>
              <w:rPr>
                <w:b/>
              </w:rPr>
            </w:pPr>
          </w:p>
          <w:p w14:paraId="2FA4694E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77777777" w:rsidR="00EE7CBC" w:rsidRDefault="00EE7CBC" w:rsidP="006F1ED6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77777777" w:rsidR="00EE7CBC" w:rsidRDefault="00EE7CBC" w:rsidP="006F1ED6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A1791" w14:textId="77777777" w:rsidR="00EE7CBC" w:rsidRDefault="00EE7CBC" w:rsidP="006F1ED6">
            <w:pPr>
              <w:rPr>
                <w:b/>
              </w:rPr>
            </w:pPr>
          </w:p>
          <w:p w14:paraId="22E711F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Default="006C10F5" w:rsidP="006F1ED6">
            <w:pPr>
              <w:rPr>
                <w:b/>
              </w:rPr>
            </w:pPr>
            <w:r>
              <w:rPr>
                <w:b/>
              </w:rPr>
              <w:t>2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1DE4462" w14:textId="3965FA9B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</w:t>
            </w:r>
            <w:r w:rsidR="000B7E48">
              <w:rPr>
                <w:b/>
              </w:rPr>
              <w:t xml:space="preserve"> anche</w:t>
            </w:r>
            <w:r>
              <w:rPr>
                <w:b/>
              </w:rPr>
              <w:t xml:space="preserve">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77777777" w:rsidR="00EE7CBC" w:rsidRDefault="00EE7CBC" w:rsidP="006F1ED6">
            <w:pPr>
              <w:snapToGrid w:val="0"/>
            </w:pPr>
          </w:p>
        </w:tc>
      </w:tr>
      <w:tr w:rsidR="00EE7CBC" w14:paraId="0D3A20C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lastRenderedPageBreak/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F26D8" w14:paraId="02F0C72E" w14:textId="77777777" w:rsidTr="00015A8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616F" w14:textId="6B9D618D" w:rsidR="00DF26D8" w:rsidRPr="008938A1" w:rsidRDefault="00DF26D8" w:rsidP="00015A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8938A1" w:rsidRPr="008938A1">
              <w:rPr>
                <w:b/>
                <w:bCs/>
                <w:sz w:val="22"/>
                <w:szCs w:val="22"/>
              </w:rPr>
              <w:t>ALLEGATO B</w:t>
            </w:r>
            <w:r w:rsidR="008938A1">
              <w:rPr>
                <w:b/>
                <w:bCs/>
                <w:sz w:val="22"/>
                <w:szCs w:val="22"/>
              </w:rPr>
              <w:t xml:space="preserve">: </w:t>
            </w:r>
            <w:r w:rsidRPr="008938A1">
              <w:rPr>
                <w:b/>
                <w:sz w:val="22"/>
                <w:szCs w:val="22"/>
              </w:rPr>
              <w:t xml:space="preserve">GRIGLIA DI VALUTAZIONE DEI TITOLI PER TUTOR D’AULA </w:t>
            </w:r>
          </w:p>
        </w:tc>
      </w:tr>
      <w:tr w:rsidR="00DF26D8" w14:paraId="1348A85B" w14:textId="77777777" w:rsidTr="004C0A4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D5D5" w14:textId="77777777" w:rsidR="00B2430C" w:rsidRDefault="00B2430C" w:rsidP="00B2430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0EB1822" w14:textId="77777777" w:rsidR="00B2430C" w:rsidRPr="00B2430C" w:rsidRDefault="00B2430C" w:rsidP="00B2430C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3E214E8" w14:textId="76099C53" w:rsidR="00DF26D8" w:rsidRPr="00B2430C" w:rsidRDefault="00B2430C" w:rsidP="00B2430C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DF26D8" w14:paraId="124AE32B" w14:textId="77777777" w:rsidTr="00015A8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54A4" w14:textId="77777777" w:rsidR="00DF26D8" w:rsidRDefault="00DF26D8" w:rsidP="00DF26D8">
            <w:pPr>
              <w:snapToGrid w:val="0"/>
              <w:rPr>
                <w:b/>
              </w:rPr>
            </w:pPr>
          </w:p>
          <w:p w14:paraId="7B0F1082" w14:textId="77777777" w:rsidR="00DF26D8" w:rsidRPr="00166AF8" w:rsidRDefault="00DF26D8" w:rsidP="00DF26D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BF951E0" w14:textId="77777777" w:rsidR="00DF26D8" w:rsidRDefault="00DF26D8" w:rsidP="00DF26D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76C6C195" w14:textId="77777777" w:rsidR="00DF26D8" w:rsidRDefault="00DF26D8" w:rsidP="00DF26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6EB5" w14:textId="4C3C2554" w:rsidR="00DF26D8" w:rsidRDefault="00DF26D8" w:rsidP="00DF26D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D0014" w14:textId="3A70F01E" w:rsidR="00DF26D8" w:rsidRDefault="00DF26D8" w:rsidP="00DF26D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CF70" w14:textId="19B87842" w:rsidR="00DF26D8" w:rsidRDefault="00DF26D8" w:rsidP="00DF26D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F26D8" w14:paraId="7A3F5587" w14:textId="77777777" w:rsidTr="00015A8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9962D" w14:textId="77777777" w:rsidR="00DF26D8" w:rsidRPr="00B2753D" w:rsidRDefault="00DF26D8" w:rsidP="00015A8D">
            <w:r w:rsidRPr="00B2753D">
              <w:rPr>
                <w:b/>
              </w:rPr>
              <w:t xml:space="preserve">A1. LAUREA </w:t>
            </w:r>
          </w:p>
          <w:p w14:paraId="4B0326F8" w14:textId="77777777" w:rsidR="00DF26D8" w:rsidRPr="00B2430C" w:rsidRDefault="00DF26D8" w:rsidP="00015A8D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E424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F1011" w14:textId="77777777" w:rsidR="00DF26D8" w:rsidRPr="00B2753D" w:rsidRDefault="00DF26D8" w:rsidP="00015A8D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57F6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2E8A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4A7C" w14:textId="77777777" w:rsidR="00DF26D8" w:rsidRDefault="00DF26D8" w:rsidP="00015A8D">
            <w:pPr>
              <w:snapToGrid w:val="0"/>
            </w:pPr>
          </w:p>
        </w:tc>
      </w:tr>
      <w:tr w:rsidR="00DF26D8" w14:paraId="6563BE42" w14:textId="77777777" w:rsidTr="00015A8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1E1E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4B54" w14:textId="76752336" w:rsidR="00DF26D8" w:rsidRPr="00B2753D" w:rsidRDefault="00DF26D8" w:rsidP="00015A8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949B" w14:textId="77777777" w:rsidR="00DF26D8" w:rsidRPr="00B2753D" w:rsidRDefault="00DF26D8" w:rsidP="00015A8D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D5E6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BF5C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E7FD" w14:textId="77777777" w:rsidR="00DF26D8" w:rsidRDefault="00DF26D8" w:rsidP="00015A8D">
            <w:pPr>
              <w:snapToGrid w:val="0"/>
            </w:pPr>
          </w:p>
        </w:tc>
      </w:tr>
      <w:tr w:rsidR="00DF26D8" w14:paraId="44B13CCC" w14:textId="77777777" w:rsidTr="00015A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D91DA" w14:textId="77777777" w:rsidR="00DF26D8" w:rsidRDefault="00DF26D8" w:rsidP="00015A8D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1467D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11A3" w14:textId="0C47BE6C" w:rsidR="00DF26D8" w:rsidRDefault="00B2430C" w:rsidP="00015A8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6717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C522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72C7" w14:textId="77777777" w:rsidR="00DF26D8" w:rsidRDefault="00DF26D8" w:rsidP="00015A8D">
            <w:pPr>
              <w:snapToGrid w:val="0"/>
            </w:pPr>
          </w:p>
        </w:tc>
      </w:tr>
      <w:tr w:rsidR="00DF26D8" w14:paraId="5D8B82C3" w14:textId="77777777" w:rsidTr="00015A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255D" w14:textId="77777777" w:rsidR="00DF26D8" w:rsidRDefault="00DF26D8" w:rsidP="00015A8D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5705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4CC8" w14:textId="77777777" w:rsidR="00DF26D8" w:rsidRDefault="00DF26D8" w:rsidP="00015A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7922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CFD85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ADEF" w14:textId="77777777" w:rsidR="00DF26D8" w:rsidRDefault="00DF26D8" w:rsidP="00015A8D">
            <w:pPr>
              <w:snapToGrid w:val="0"/>
            </w:pPr>
          </w:p>
        </w:tc>
      </w:tr>
      <w:tr w:rsidR="00DF26D8" w14:paraId="0C8DBF2B" w14:textId="77777777" w:rsidTr="00015A8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463FB" w14:textId="77777777" w:rsidR="00DF26D8" w:rsidRPr="00B2753D" w:rsidRDefault="00DF26D8" w:rsidP="00015A8D">
            <w:pPr>
              <w:rPr>
                <w:b/>
              </w:rPr>
            </w:pPr>
          </w:p>
          <w:p w14:paraId="2B1C78AA" w14:textId="77777777" w:rsidR="00DF26D8" w:rsidRPr="00B2753D" w:rsidRDefault="00DF26D8" w:rsidP="00015A8D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E4DDB7C" w14:textId="77777777" w:rsidR="00DF26D8" w:rsidRPr="00B2753D" w:rsidRDefault="00DF26D8" w:rsidP="00015A8D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1A10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8E96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E1DD" w14:textId="77777777" w:rsidR="00DF26D8" w:rsidRDefault="00DF26D8" w:rsidP="00015A8D">
            <w:pPr>
              <w:snapToGrid w:val="0"/>
            </w:pPr>
          </w:p>
        </w:tc>
      </w:tr>
      <w:tr w:rsidR="00DF26D8" w14:paraId="16A96CBB" w14:textId="77777777" w:rsidTr="00015A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B8CF8" w14:textId="77777777" w:rsidR="00DF26D8" w:rsidRPr="00B2753D" w:rsidRDefault="00DF26D8" w:rsidP="00015A8D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D059" w14:textId="296BC9F0" w:rsidR="00DF26D8" w:rsidRPr="00F41391" w:rsidRDefault="00DF26D8" w:rsidP="00015A8D">
            <w:r w:rsidRPr="00F41391">
              <w:t xml:space="preserve">Max </w:t>
            </w:r>
            <w:r w:rsidR="00B2430C"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C065" w14:textId="4231CF1A" w:rsidR="00DF26D8" w:rsidRPr="00B2753D" w:rsidRDefault="00DF26D8" w:rsidP="00015A8D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C946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2918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4D12" w14:textId="77777777" w:rsidR="00DF26D8" w:rsidRDefault="00DF26D8" w:rsidP="00015A8D">
            <w:pPr>
              <w:snapToGrid w:val="0"/>
            </w:pPr>
          </w:p>
        </w:tc>
      </w:tr>
      <w:tr w:rsidR="00DF26D8" w14:paraId="30A3B505" w14:textId="77777777" w:rsidTr="00015A8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417B" w14:textId="77777777" w:rsidR="00DF26D8" w:rsidRPr="00B2753D" w:rsidRDefault="00DF26D8" w:rsidP="00015A8D">
            <w:pPr>
              <w:rPr>
                <w:b/>
              </w:rPr>
            </w:pPr>
          </w:p>
          <w:p w14:paraId="124FC2FC" w14:textId="77777777" w:rsidR="00DF26D8" w:rsidRPr="00B2753D" w:rsidRDefault="00DF26D8" w:rsidP="00015A8D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18F7F2F9" w14:textId="77777777" w:rsidR="00DF26D8" w:rsidRPr="00B2753D" w:rsidRDefault="00DF26D8" w:rsidP="00015A8D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B31017C" w14:textId="77777777" w:rsidR="00DF26D8" w:rsidRPr="00B2753D" w:rsidRDefault="00DF26D8" w:rsidP="00015A8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F9BF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C610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3E10" w14:textId="77777777" w:rsidR="00DF26D8" w:rsidRDefault="00DF26D8" w:rsidP="00015A8D">
            <w:pPr>
              <w:snapToGrid w:val="0"/>
            </w:pPr>
          </w:p>
        </w:tc>
      </w:tr>
      <w:tr w:rsidR="00DF26D8" w14:paraId="5C45F82D" w14:textId="77777777" w:rsidTr="00015A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460E" w14:textId="724835AC" w:rsidR="00DF26D8" w:rsidRPr="00B2753D" w:rsidRDefault="00DF26D8" w:rsidP="00015A8D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="00B2430C"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03445" w14:textId="77777777" w:rsidR="00DF26D8" w:rsidRPr="00B2753D" w:rsidRDefault="00DF26D8" w:rsidP="00015A8D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02DA" w14:textId="7FCC6130" w:rsidR="00DF26D8" w:rsidRPr="00B2753D" w:rsidRDefault="00DF26D8" w:rsidP="00015A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2430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4191F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8F62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345" w14:textId="77777777" w:rsidR="00DF26D8" w:rsidRDefault="00DF26D8" w:rsidP="00015A8D">
            <w:pPr>
              <w:snapToGrid w:val="0"/>
            </w:pPr>
          </w:p>
        </w:tc>
      </w:tr>
      <w:tr w:rsidR="00DF26D8" w14:paraId="590B1DC8" w14:textId="77777777" w:rsidTr="00015A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B356" w14:textId="3EDB3DAA" w:rsidR="00DF26D8" w:rsidRPr="00B2753D" w:rsidRDefault="00DF26D8" w:rsidP="00015A8D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="00B2430C"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ADAD" w14:textId="77777777" w:rsidR="00DF26D8" w:rsidRDefault="00DF26D8" w:rsidP="00015A8D"/>
          <w:p w14:paraId="020DB1FA" w14:textId="77777777" w:rsidR="00DF26D8" w:rsidRDefault="00DF26D8" w:rsidP="00015A8D"/>
          <w:p w14:paraId="62716C0E" w14:textId="195F763E" w:rsidR="00DF26D8" w:rsidRPr="00B2753D" w:rsidRDefault="00DF26D8" w:rsidP="00015A8D">
            <w:r w:rsidRPr="002E6215">
              <w:t xml:space="preserve">Max </w:t>
            </w:r>
            <w:r w:rsidR="00B2430C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43AF" w14:textId="77777777" w:rsidR="00DF26D8" w:rsidRDefault="00DF26D8" w:rsidP="00015A8D">
            <w:pPr>
              <w:rPr>
                <w:b/>
              </w:rPr>
            </w:pPr>
          </w:p>
          <w:p w14:paraId="46705EF3" w14:textId="77777777" w:rsidR="00DF26D8" w:rsidRPr="00B2753D" w:rsidRDefault="00DF26D8" w:rsidP="00015A8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69F7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912D5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30A6" w14:textId="77777777" w:rsidR="00DF26D8" w:rsidRDefault="00DF26D8" w:rsidP="00015A8D">
            <w:pPr>
              <w:snapToGrid w:val="0"/>
            </w:pPr>
          </w:p>
        </w:tc>
      </w:tr>
      <w:tr w:rsidR="00DF26D8" w14:paraId="479C6120" w14:textId="77777777" w:rsidTr="00015A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5474" w14:textId="355DB9E2" w:rsidR="00DF26D8" w:rsidRPr="00B2753D" w:rsidRDefault="00DF26D8" w:rsidP="00015A8D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="00B2430C"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B4F8" w14:textId="77777777" w:rsidR="00DF26D8" w:rsidRDefault="00DF26D8" w:rsidP="00015A8D"/>
          <w:p w14:paraId="24A144DE" w14:textId="272B3D9C" w:rsidR="00DF26D8" w:rsidRPr="00B2753D" w:rsidRDefault="00DF26D8" w:rsidP="00015A8D">
            <w:r w:rsidRPr="002E6215">
              <w:t xml:space="preserve">Max </w:t>
            </w:r>
            <w:r w:rsidR="00B2430C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CA05" w14:textId="77777777" w:rsidR="00DF26D8" w:rsidRPr="00B2753D" w:rsidRDefault="00DF26D8" w:rsidP="00015A8D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05B2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15C5F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9921" w14:textId="77777777" w:rsidR="00DF26D8" w:rsidRDefault="00DF26D8" w:rsidP="00015A8D">
            <w:pPr>
              <w:snapToGrid w:val="0"/>
            </w:pPr>
          </w:p>
        </w:tc>
      </w:tr>
      <w:tr w:rsidR="00DF26D8" w14:paraId="05E449F5" w14:textId="77777777" w:rsidTr="00015A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6F62B" w14:textId="77777777" w:rsidR="00DF26D8" w:rsidRPr="00B2753D" w:rsidRDefault="00DF26D8" w:rsidP="00015A8D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BEE4" w14:textId="77777777" w:rsidR="00DF26D8" w:rsidRPr="00B2753D" w:rsidRDefault="00DF26D8" w:rsidP="00015A8D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008E" w14:textId="77777777" w:rsidR="00DF26D8" w:rsidRPr="00B2753D" w:rsidRDefault="00DF26D8" w:rsidP="00015A8D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80542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54E5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BD91" w14:textId="77777777" w:rsidR="00DF26D8" w:rsidRDefault="00DF26D8" w:rsidP="00015A8D">
            <w:pPr>
              <w:snapToGrid w:val="0"/>
            </w:pPr>
          </w:p>
        </w:tc>
      </w:tr>
      <w:tr w:rsidR="00DF26D8" w14:paraId="34E2FA6B" w14:textId="77777777" w:rsidTr="00015A8D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ED29" w14:textId="77777777" w:rsidR="00DF26D8" w:rsidRPr="00B2753D" w:rsidRDefault="00DF26D8" w:rsidP="00015A8D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F75D" w14:textId="77777777" w:rsidR="00DF26D8" w:rsidRPr="00B2753D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90D6" w14:textId="77777777" w:rsidR="00DF26D8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4ADD" w14:textId="77777777" w:rsidR="00DF26D8" w:rsidRDefault="00DF26D8" w:rsidP="00015A8D">
            <w:pPr>
              <w:snapToGrid w:val="0"/>
            </w:pPr>
          </w:p>
        </w:tc>
      </w:tr>
    </w:tbl>
    <w:p w14:paraId="2888A893" w14:textId="77777777" w:rsidR="00DF26D8" w:rsidRDefault="00DF26D8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40A79B" w14:textId="77777777" w:rsidR="00B2430C" w:rsidRDefault="00B2430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5559" w14:textId="77777777" w:rsidR="00B2430C" w:rsidRDefault="00B2430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CA2A006" w14:textId="77777777" w:rsidR="00B2430C" w:rsidRDefault="00B2430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72C4F2" w14:textId="77777777" w:rsidR="00B2430C" w:rsidRDefault="00B2430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243F82" w14:textId="77777777" w:rsidR="00B2430C" w:rsidRDefault="00B2430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B2430C" w:rsidSect="00824676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F8BA" w14:textId="77777777" w:rsidR="000E1D7B" w:rsidRDefault="000E1D7B">
      <w:r>
        <w:separator/>
      </w:r>
    </w:p>
  </w:endnote>
  <w:endnote w:type="continuationSeparator" w:id="0">
    <w:p w14:paraId="30DFA77A" w14:textId="77777777" w:rsidR="000E1D7B" w:rsidRDefault="000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7A2" w14:textId="77777777" w:rsidR="000E1D7B" w:rsidRDefault="000E1D7B">
      <w:r>
        <w:separator/>
      </w:r>
    </w:p>
  </w:footnote>
  <w:footnote w:type="continuationSeparator" w:id="0">
    <w:p w14:paraId="26CAF8FD" w14:textId="77777777" w:rsidR="000E1D7B" w:rsidRDefault="000E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35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B95"/>
    <w:rsid w:val="00062E4A"/>
    <w:rsid w:val="00064F52"/>
    <w:rsid w:val="000670A5"/>
    <w:rsid w:val="0006766B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65E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3D42"/>
    <w:rsid w:val="000D5BE5"/>
    <w:rsid w:val="000E1D7B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7EC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573"/>
    <w:rsid w:val="0023285D"/>
    <w:rsid w:val="00235A5C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C2EE3"/>
    <w:rsid w:val="002D115B"/>
    <w:rsid w:val="002D32F8"/>
    <w:rsid w:val="002D3EC6"/>
    <w:rsid w:val="002D472B"/>
    <w:rsid w:val="002D473A"/>
    <w:rsid w:val="002D4C1C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77620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D643E"/>
    <w:rsid w:val="004E105E"/>
    <w:rsid w:val="004E6955"/>
    <w:rsid w:val="004F7A83"/>
    <w:rsid w:val="0050158D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4B7E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763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23D1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8E1"/>
    <w:rsid w:val="00706DD4"/>
    <w:rsid w:val="00710D1C"/>
    <w:rsid w:val="00715232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53F0B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319F"/>
    <w:rsid w:val="0079013C"/>
    <w:rsid w:val="007927F5"/>
    <w:rsid w:val="0079402C"/>
    <w:rsid w:val="00796B20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4676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18B1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8A1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076F4"/>
    <w:rsid w:val="009105E1"/>
    <w:rsid w:val="0091078D"/>
    <w:rsid w:val="00923596"/>
    <w:rsid w:val="009246DD"/>
    <w:rsid w:val="009311D5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0E5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3329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FD1"/>
    <w:rsid w:val="00A76733"/>
    <w:rsid w:val="00A90F34"/>
    <w:rsid w:val="00A91C14"/>
    <w:rsid w:val="00A94E66"/>
    <w:rsid w:val="00AA1B2C"/>
    <w:rsid w:val="00AA3F35"/>
    <w:rsid w:val="00AA6CCD"/>
    <w:rsid w:val="00AB3F38"/>
    <w:rsid w:val="00AB5BCD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4754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97002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B2A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117"/>
    <w:rsid w:val="00DE2294"/>
    <w:rsid w:val="00DE791F"/>
    <w:rsid w:val="00DF0084"/>
    <w:rsid w:val="00DF1BDB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5F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215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374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D28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E3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5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932A-0EC6-4486-8C43-819393EA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14</cp:revision>
  <cp:lastPrinted>2020-02-24T13:03:00Z</cp:lastPrinted>
  <dcterms:created xsi:type="dcterms:W3CDTF">2025-03-05T10:12:00Z</dcterms:created>
  <dcterms:modified xsi:type="dcterms:W3CDTF">2025-03-06T07:16:00Z</dcterms:modified>
</cp:coreProperties>
</file>