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770B" w14:textId="237CAC73" w:rsidR="00CA4CA7" w:rsidRDefault="00CA4CA7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43CF04F" w14:textId="77777777" w:rsidR="00703338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96ECE25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C81FC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DM 19/2024</w:t>
      </w:r>
      <w:r w:rsidR="00CA4CA7" w:rsidRPr="00CA4CA7">
        <w:t xml:space="preserve"> </w:t>
      </w:r>
      <w:r w:rsidR="00CA4CA7">
        <w:t xml:space="preserve">- </w:t>
      </w:r>
      <w:r w:rsidR="00CA4CA7" w:rsidRPr="00CA4CA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PERCORSI DI ORIENTAMENTO CON IL COINVOLGIMENTO DELLE FAMIGLIE</w:t>
      </w:r>
      <w:r w:rsidR="00CA4CA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DESTINAZIONE FUTURO 2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2BD77A2" w14:textId="77777777" w:rsidR="00CA4CA7" w:rsidRDefault="00CA4CA7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6AE733DC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141E968F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04033D">
        <w:rPr>
          <w:rFonts w:ascii="Arial" w:eastAsiaTheme="minorEastAsia" w:hAnsi="Arial" w:cs="Arial"/>
          <w:sz w:val="18"/>
          <w:szCs w:val="18"/>
        </w:rPr>
        <w:t>ESPERTO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2268"/>
        <w:gridCol w:w="2410"/>
      </w:tblGrid>
      <w:tr w:rsidR="002312DD" w:rsidRPr="00C20594" w14:paraId="2701650F" w14:textId="2BDFF25B" w:rsidTr="002312DD">
        <w:trPr>
          <w:trHeight w:val="174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107187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3B029C9A" w14:textId="146CE3F3" w:rsidR="002312DD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E03930" w14:textId="4347F804" w:rsidR="002312DD" w:rsidRPr="00C20594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FEA4B4" w14:textId="77777777" w:rsidR="002312DD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2312DD" w:rsidRPr="00C20594" w14:paraId="11237D25" w14:textId="08D41450" w:rsidTr="002312DD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E0CE0" w14:textId="19849CC1" w:rsidR="002312DD" w:rsidRDefault="002312DD" w:rsidP="004D34DC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Esperto Educatore/psicologo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66024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A126" w14:textId="69453CB2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C31C5B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301912D" w14:textId="77777777" w:rsidR="00703338" w:rsidRPr="00C2059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8F91EA1" w14:textId="1F68F82D" w:rsidR="00703338" w:rsidRPr="0004033D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818D41D" w14:textId="77777777" w:rsidR="00703338" w:rsidRPr="00C20594" w:rsidRDefault="00703338" w:rsidP="007033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B8E3D44" w14:textId="77777777" w:rsidR="00703338" w:rsidRPr="00EB52E0" w:rsidRDefault="00703338" w:rsidP="007033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9902C56" w14:textId="0F7019CA" w:rsidR="00703338" w:rsidRPr="0004033D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B01DDDF" w14:textId="49DBA603" w:rsidR="00703338" w:rsidRPr="00C20594" w:rsidRDefault="00703338" w:rsidP="007033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</w:t>
      </w:r>
    </w:p>
    <w:p w14:paraId="71A98CCD" w14:textId="77777777" w:rsidR="00703338" w:rsidRDefault="00703338" w:rsidP="007033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17B1491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A14B735" w14:textId="77777777" w:rsidR="00703338" w:rsidRPr="005E1D00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0EBD8A0" w14:textId="77777777" w:rsidR="0004033D" w:rsidRDefault="0004033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0A9A18" w14:textId="77777777" w:rsidR="0004033D" w:rsidRDefault="0004033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90BEF2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31D52D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50FA238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3DCBDEBD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2CC5C3" w14:textId="3DABA028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2C01F5" w14:textId="3F5415A1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CEA49F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8AD9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89808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DFE9EB" w14:textId="1EF0912C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AF6" w14:textId="77777777" w:rsidR="00ED3588" w:rsidRDefault="00ED3588">
      <w:r>
        <w:separator/>
      </w:r>
    </w:p>
  </w:endnote>
  <w:endnote w:type="continuationSeparator" w:id="0">
    <w:p w14:paraId="184275D3" w14:textId="77777777" w:rsidR="00ED3588" w:rsidRDefault="00E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6DC" w14:textId="77777777" w:rsidR="00ED3588" w:rsidRDefault="00ED3588">
      <w:r>
        <w:separator/>
      </w:r>
    </w:p>
  </w:footnote>
  <w:footnote w:type="continuationSeparator" w:id="0">
    <w:p w14:paraId="4723D3A5" w14:textId="77777777" w:rsidR="00ED3588" w:rsidRDefault="00ED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016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C0039"/>
    <w:rsid w:val="000C11ED"/>
    <w:rsid w:val="000C7368"/>
    <w:rsid w:val="000D1AFB"/>
    <w:rsid w:val="000D5BE5"/>
    <w:rsid w:val="000D5F84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9F8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44E"/>
    <w:rsid w:val="001B484F"/>
    <w:rsid w:val="001B5987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2DD"/>
    <w:rsid w:val="0023285D"/>
    <w:rsid w:val="00240337"/>
    <w:rsid w:val="0024391D"/>
    <w:rsid w:val="0025352F"/>
    <w:rsid w:val="002539BB"/>
    <w:rsid w:val="00253A8D"/>
    <w:rsid w:val="00255CE2"/>
    <w:rsid w:val="0025698C"/>
    <w:rsid w:val="0026467A"/>
    <w:rsid w:val="00265864"/>
    <w:rsid w:val="002708A6"/>
    <w:rsid w:val="002772BD"/>
    <w:rsid w:val="00280D52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4C9A"/>
    <w:rsid w:val="003C60F6"/>
    <w:rsid w:val="003C7A75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34DC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66A"/>
    <w:rsid w:val="005A47DE"/>
    <w:rsid w:val="005A4B10"/>
    <w:rsid w:val="005A5AB6"/>
    <w:rsid w:val="005A7F30"/>
    <w:rsid w:val="005B65B5"/>
    <w:rsid w:val="005C77DE"/>
    <w:rsid w:val="005D35DD"/>
    <w:rsid w:val="005D742D"/>
    <w:rsid w:val="005D79D6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856D3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187"/>
    <w:rsid w:val="007F24B6"/>
    <w:rsid w:val="007F5DF0"/>
    <w:rsid w:val="007F6DF6"/>
    <w:rsid w:val="00801BA6"/>
    <w:rsid w:val="00811416"/>
    <w:rsid w:val="00815D29"/>
    <w:rsid w:val="00821BBE"/>
    <w:rsid w:val="0082585A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76"/>
    <w:rsid w:val="00964DE6"/>
    <w:rsid w:val="00971485"/>
    <w:rsid w:val="0097360E"/>
    <w:rsid w:val="00974255"/>
    <w:rsid w:val="00980B3C"/>
    <w:rsid w:val="00981ACC"/>
    <w:rsid w:val="0098483C"/>
    <w:rsid w:val="00986B21"/>
    <w:rsid w:val="00990253"/>
    <w:rsid w:val="00990DB4"/>
    <w:rsid w:val="009944D6"/>
    <w:rsid w:val="009958CB"/>
    <w:rsid w:val="00997C40"/>
    <w:rsid w:val="009A0D66"/>
    <w:rsid w:val="009A26C1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76F"/>
    <w:rsid w:val="00A10524"/>
    <w:rsid w:val="00A11A8F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17E7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5A4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B37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1FCC"/>
    <w:rsid w:val="00C85681"/>
    <w:rsid w:val="00C9066B"/>
    <w:rsid w:val="00C925E4"/>
    <w:rsid w:val="00CA4CA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525C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432B"/>
    <w:rsid w:val="00E0597F"/>
    <w:rsid w:val="00E06895"/>
    <w:rsid w:val="00E0713E"/>
    <w:rsid w:val="00E122B9"/>
    <w:rsid w:val="00E14FE7"/>
    <w:rsid w:val="00E15081"/>
    <w:rsid w:val="00E171B4"/>
    <w:rsid w:val="00E2658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3588"/>
    <w:rsid w:val="00ED5317"/>
    <w:rsid w:val="00ED65F7"/>
    <w:rsid w:val="00EE2CF3"/>
    <w:rsid w:val="00EE7CBC"/>
    <w:rsid w:val="00EF30AB"/>
    <w:rsid w:val="00EF617D"/>
    <w:rsid w:val="00F04C4F"/>
    <w:rsid w:val="00F05421"/>
    <w:rsid w:val="00F05749"/>
    <w:rsid w:val="00F07F9B"/>
    <w:rsid w:val="00F11573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A16"/>
    <w:rsid w:val="00F8229C"/>
    <w:rsid w:val="00F95EBA"/>
    <w:rsid w:val="00F97F53"/>
    <w:rsid w:val="00FA166C"/>
    <w:rsid w:val="00FA5B98"/>
    <w:rsid w:val="00FA6381"/>
    <w:rsid w:val="00FA6860"/>
    <w:rsid w:val="00FB1989"/>
    <w:rsid w:val="00FB410D"/>
    <w:rsid w:val="00FB619F"/>
    <w:rsid w:val="00FB6222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E315-359D-42A9-862F-9C02C34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21</cp:revision>
  <cp:lastPrinted>2020-02-24T13:03:00Z</cp:lastPrinted>
  <dcterms:created xsi:type="dcterms:W3CDTF">2024-11-14T19:16:00Z</dcterms:created>
  <dcterms:modified xsi:type="dcterms:W3CDTF">2025-04-02T09:46:00Z</dcterms:modified>
</cp:coreProperties>
</file>