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6C7B" w14:textId="77777777" w:rsidR="00231573" w:rsidRDefault="0023157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3FDC3DA" w14:textId="77777777" w:rsidR="00231573" w:rsidRDefault="0023157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9C53E99" w14:textId="00D92F6F" w:rsidR="00F23740" w:rsidRPr="00377620" w:rsidRDefault="00F23740" w:rsidP="00F2374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377620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37762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DISPERSIONE –</w:t>
      </w:r>
      <w:r w:rsidR="00377620" w:rsidRPr="00377620">
        <w:rPr>
          <w:rFonts w:ascii="Calibri" w:eastAsia="Calibri" w:hAnsi="Calibri" w:cs="Calibri"/>
          <w:b/>
          <w:i/>
          <w:iCs/>
          <w:sz w:val="22"/>
          <w:szCs w:val="22"/>
          <w:u w:val="single"/>
          <w:lang w:eastAsia="en-US"/>
        </w:rPr>
        <w:t xml:space="preserve"> </w:t>
      </w:r>
      <w:r w:rsidR="00377620" w:rsidRPr="00377620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SPAZI INNOVATIVI PER LE NUOVE COMPETENZE</w:t>
      </w:r>
      <w:r w:rsidRPr="0037762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 – PERCORSI FORMATIVI LABORATORIALI CO-CURRICULARI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065" w:type="dxa"/>
        <w:tblInd w:w="-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3"/>
        <w:gridCol w:w="1984"/>
        <w:gridCol w:w="1418"/>
        <w:gridCol w:w="1701"/>
        <w:gridCol w:w="1559"/>
      </w:tblGrid>
      <w:tr w:rsidR="006E2EFA" w14:paraId="18426E0C" w14:textId="77777777" w:rsidTr="00377620">
        <w:trPr>
          <w:trHeight w:val="53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6E2EFA" w:rsidRPr="003D24B4" w:rsidRDefault="006E2EFA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19315C1B" w:rsidR="006E2EFA" w:rsidRPr="006E2EFA" w:rsidRDefault="00AA1B2C" w:rsidP="00015A8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 di TUTOR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64F273" w14:textId="43ED7C93" w:rsidR="006E2EFA" w:rsidRDefault="00AA1B2C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  <w:r>
              <w:rPr>
                <w:b/>
              </w:rPr>
              <w:t xml:space="preserve"> per TUTOR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7E4FB3BA" w:rsidR="006E2EFA" w:rsidRDefault="006E2EFA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</w:rPr>
              <w:t xml:space="preserve"> di</w:t>
            </w:r>
            <w:r w:rsidR="00AA1B2C">
              <w:rPr>
                <w:b/>
                <w:spacing w:val="-2"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8931A5" w14:textId="7E06E12C" w:rsidR="006E2EFA" w:rsidRPr="008022B1" w:rsidRDefault="00AA1B2C" w:rsidP="00015A8D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Preferenza per ESPERTO</w:t>
            </w:r>
          </w:p>
        </w:tc>
      </w:tr>
      <w:tr w:rsidR="00377620" w14:paraId="3A31D731" w14:textId="77777777" w:rsidTr="00377620">
        <w:trPr>
          <w:trHeight w:val="7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370" w14:textId="16B1BD8D" w:rsidR="00377620" w:rsidRDefault="00377620" w:rsidP="00377620">
            <w:pPr>
              <w:pStyle w:val="TableParagraph"/>
              <w:spacing w:before="25"/>
              <w:ind w:left="107" w:right="579"/>
            </w:pPr>
            <w:proofErr w:type="spellStart"/>
            <w:r w:rsidRPr="00867A32">
              <w:t>Percorsi</w:t>
            </w:r>
            <w:proofErr w:type="spellEnd"/>
            <w:r w:rsidRPr="00867A32">
              <w:t xml:space="preserve"> co-</w:t>
            </w:r>
            <w:proofErr w:type="spellStart"/>
            <w:r w:rsidRPr="00867A32">
              <w:t>curriculari</w:t>
            </w:r>
            <w:proofErr w:type="spellEnd"/>
            <w:r w:rsidRPr="00867A32">
              <w:t xml:space="preserve"> per </w:t>
            </w:r>
            <w:proofErr w:type="spellStart"/>
            <w:r w:rsidRPr="00867A32">
              <w:t>attività</w:t>
            </w:r>
            <w:proofErr w:type="spellEnd"/>
            <w:r w:rsidRPr="00867A32">
              <w:t xml:space="preserve"> </w:t>
            </w:r>
            <w:proofErr w:type="spellStart"/>
            <w:r w:rsidRPr="00867A32">
              <w:t>laboratoriali</w:t>
            </w:r>
            <w:proofErr w:type="spellEnd"/>
            <w:r w:rsidRPr="00867A32">
              <w:t xml:space="preserve"> di </w:t>
            </w:r>
            <w:proofErr w:type="spellStart"/>
            <w:r w:rsidRPr="00867A32">
              <w:t>gioco</w:t>
            </w:r>
            <w:proofErr w:type="spellEnd"/>
            <w:r w:rsidRPr="00867A32">
              <w:t xml:space="preserve"> -sport (</w:t>
            </w:r>
            <w:proofErr w:type="spellStart"/>
            <w:r w:rsidRPr="00867A32">
              <w:t>scacchi</w:t>
            </w:r>
            <w:proofErr w:type="spellEnd"/>
            <w:r w:rsidRPr="00867A32">
              <w:t>/</w:t>
            </w:r>
            <w:proofErr w:type="spellStart"/>
            <w:r w:rsidRPr="00867A32">
              <w:t>dama</w:t>
            </w:r>
            <w:proofErr w:type="spellEnd"/>
            <w:r w:rsidRPr="00867A32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88E" w14:textId="51541691" w:rsidR="00377620" w:rsidRDefault="00377620" w:rsidP="00377620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D366" w14:textId="54B35670" w:rsidR="00377620" w:rsidRDefault="00377620" w:rsidP="00377620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24A" w14:textId="2D208C4E" w:rsidR="00377620" w:rsidRDefault="00377620" w:rsidP="00377620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B09A" w14:textId="5011AE2F" w:rsidR="00377620" w:rsidRDefault="00377620" w:rsidP="00377620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377620" w14:paraId="752FF348" w14:textId="77777777" w:rsidTr="00377620">
        <w:trPr>
          <w:trHeight w:val="6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13" w14:textId="0A367FBC" w:rsidR="00377620" w:rsidRDefault="00377620" w:rsidP="00377620">
            <w:pPr>
              <w:pStyle w:val="TableParagraph"/>
              <w:spacing w:before="25"/>
              <w:ind w:left="107" w:right="579"/>
            </w:pPr>
            <w:proofErr w:type="spellStart"/>
            <w:r w:rsidRPr="00867A32">
              <w:t>Percorsi</w:t>
            </w:r>
            <w:proofErr w:type="spellEnd"/>
            <w:r w:rsidRPr="00867A32">
              <w:t xml:space="preserve"> co-</w:t>
            </w:r>
            <w:proofErr w:type="spellStart"/>
            <w:r w:rsidRPr="00867A32">
              <w:t>curriculari</w:t>
            </w:r>
            <w:proofErr w:type="spellEnd"/>
            <w:r w:rsidRPr="00867A32">
              <w:t xml:space="preserve"> </w:t>
            </w:r>
            <w:proofErr w:type="spellStart"/>
            <w:r w:rsidRPr="00867A32">
              <w:t>laboratoriali</w:t>
            </w:r>
            <w:proofErr w:type="spellEnd"/>
            <w:r w:rsidRPr="00867A32">
              <w:t xml:space="preserve"> di </w:t>
            </w:r>
            <w:proofErr w:type="spellStart"/>
            <w:r w:rsidRPr="00867A32">
              <w:t>arte</w:t>
            </w:r>
            <w:proofErr w:type="spellEnd"/>
            <w:r w:rsidRPr="00867A32">
              <w:t xml:space="preserve"> </w:t>
            </w:r>
            <w:proofErr w:type="spellStart"/>
            <w:r w:rsidRPr="00867A32">
              <w:t>grafica</w:t>
            </w:r>
            <w:proofErr w:type="spellEnd"/>
            <w:r w:rsidRPr="00867A32">
              <w:t>/</w:t>
            </w:r>
            <w:proofErr w:type="spellStart"/>
            <w:r w:rsidRPr="00867A32">
              <w:t>fotografia</w:t>
            </w:r>
            <w:proofErr w:type="spellEnd"/>
            <w:r w:rsidRPr="00867A32">
              <w:t xml:space="preserve"> e </w:t>
            </w:r>
            <w:proofErr w:type="spellStart"/>
            <w:r w:rsidRPr="00867A32">
              <w:t>riprese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735E72F0" w:rsidR="00377620" w:rsidRDefault="00377620" w:rsidP="00377620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06B0" w14:textId="6FEF222A" w:rsidR="00377620" w:rsidRDefault="00377620" w:rsidP="00377620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52" w14:textId="7F07F92D" w:rsidR="00377620" w:rsidRDefault="00377620" w:rsidP="00377620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E452" w14:textId="21F29C2F" w:rsidR="00377620" w:rsidRDefault="00377620" w:rsidP="00377620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377620" w14:paraId="26A95DF5" w14:textId="77777777" w:rsidTr="00377620">
        <w:trPr>
          <w:trHeight w:val="7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F4A9" w14:textId="0DE35E00" w:rsidR="00377620" w:rsidRDefault="00377620" w:rsidP="00377620">
            <w:pPr>
              <w:pStyle w:val="TableParagraph"/>
              <w:ind w:right="575"/>
            </w:pPr>
            <w:proofErr w:type="spellStart"/>
            <w:r w:rsidRPr="00867A32">
              <w:t>Percorsi</w:t>
            </w:r>
            <w:proofErr w:type="spellEnd"/>
            <w:r w:rsidRPr="00867A32">
              <w:t xml:space="preserve"> co-</w:t>
            </w:r>
            <w:proofErr w:type="spellStart"/>
            <w:r w:rsidRPr="00867A32">
              <w:t>curriculari</w:t>
            </w:r>
            <w:proofErr w:type="spellEnd"/>
            <w:r w:rsidRPr="00867A32">
              <w:t xml:space="preserve"> </w:t>
            </w:r>
            <w:proofErr w:type="spellStart"/>
            <w:r w:rsidRPr="00867A32">
              <w:t>laboratoriali</w:t>
            </w:r>
            <w:proofErr w:type="spellEnd"/>
            <w:r w:rsidRPr="00867A32">
              <w:t xml:space="preserve"> di </w:t>
            </w:r>
            <w:proofErr w:type="spellStart"/>
            <w:r w:rsidRPr="00867A32">
              <w:t>agenzia</w:t>
            </w:r>
            <w:proofErr w:type="spellEnd"/>
            <w:r w:rsidRPr="00867A32">
              <w:t xml:space="preserve"> </w:t>
            </w:r>
            <w:proofErr w:type="spellStart"/>
            <w:r w:rsidRPr="00867A32">
              <w:t>turistica</w:t>
            </w:r>
            <w:proofErr w:type="spellEnd"/>
            <w:r w:rsidRPr="00867A32"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9A1" w14:textId="1EA1A27D" w:rsidR="00377620" w:rsidRDefault="00377620" w:rsidP="00377620">
            <w:pPr>
              <w:pStyle w:val="TableParagraph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DFB" w14:textId="191908E5" w:rsidR="00377620" w:rsidRDefault="00377620" w:rsidP="00377620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74BC" w14:textId="43FE97F9" w:rsidR="00377620" w:rsidRDefault="00377620" w:rsidP="0037762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488E" w14:textId="096C666A" w:rsidR="00377620" w:rsidRDefault="00377620" w:rsidP="00377620">
            <w:pPr>
              <w:pStyle w:val="TableParagraph"/>
              <w:jc w:val="center"/>
            </w:pPr>
          </w:p>
        </w:tc>
      </w:tr>
      <w:tr w:rsidR="00377620" w14:paraId="3BDA79B6" w14:textId="77777777" w:rsidTr="00377620">
        <w:trPr>
          <w:trHeight w:val="6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8D5" w14:textId="359B019E" w:rsidR="00377620" w:rsidRPr="00C46532" w:rsidRDefault="00377620" w:rsidP="00377620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proofErr w:type="spellStart"/>
            <w:r w:rsidRPr="00867A32">
              <w:t>Percorsi</w:t>
            </w:r>
            <w:proofErr w:type="spellEnd"/>
            <w:r w:rsidRPr="00867A32">
              <w:t xml:space="preserve"> co-</w:t>
            </w:r>
            <w:proofErr w:type="spellStart"/>
            <w:r w:rsidRPr="00867A32">
              <w:t>curriculari</w:t>
            </w:r>
            <w:proofErr w:type="spellEnd"/>
            <w:r w:rsidRPr="00867A32">
              <w:t xml:space="preserve"> </w:t>
            </w:r>
            <w:proofErr w:type="spellStart"/>
            <w:r w:rsidRPr="00867A32">
              <w:t>laboratoriali</w:t>
            </w:r>
            <w:proofErr w:type="spellEnd"/>
            <w:r w:rsidRPr="00867A32">
              <w:t xml:space="preserve"> di </w:t>
            </w:r>
            <w:proofErr w:type="spellStart"/>
            <w:r w:rsidRPr="00867A32">
              <w:t>multimedialità</w:t>
            </w:r>
            <w:proofErr w:type="spellEnd"/>
            <w:r w:rsidRPr="00867A32">
              <w:t xml:space="preserve"> (</w:t>
            </w:r>
            <w:proofErr w:type="spellStart"/>
            <w:r w:rsidRPr="00867A32">
              <w:t>radioweb</w:t>
            </w:r>
            <w:proofErr w:type="spellEnd"/>
            <w:r w:rsidRPr="00867A32">
              <w:t xml:space="preserve"> – </w:t>
            </w:r>
            <w:proofErr w:type="spellStart"/>
            <w:r w:rsidRPr="00867A32">
              <w:t>sala</w:t>
            </w:r>
            <w:proofErr w:type="spellEnd"/>
            <w:r w:rsidRPr="00867A32">
              <w:t xml:space="preserve"> </w:t>
            </w:r>
            <w:proofErr w:type="spellStart"/>
            <w:r w:rsidRPr="00867A32">
              <w:t>registrazione</w:t>
            </w:r>
            <w:proofErr w:type="spellEnd"/>
            <w:r w:rsidRPr="00867A32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0280" w14:textId="605313EB" w:rsidR="00377620" w:rsidRDefault="00377620" w:rsidP="00377620">
            <w:pPr>
              <w:pStyle w:val="TableParagraph"/>
              <w:spacing w:before="25"/>
              <w:ind w:right="57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AA4B" w14:textId="204AAC4D" w:rsidR="00377620" w:rsidRDefault="00377620" w:rsidP="00377620">
            <w:pPr>
              <w:pStyle w:val="TableParagraph"/>
              <w:spacing w:before="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9ECC" w14:textId="70770012" w:rsidR="00377620" w:rsidRDefault="00377620" w:rsidP="00377620">
            <w:pPr>
              <w:pStyle w:val="TableParagraph"/>
              <w:spacing w:before="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9749" w14:textId="39E34ECE" w:rsidR="00377620" w:rsidRDefault="00377620" w:rsidP="00377620">
            <w:pPr>
              <w:pStyle w:val="TableParagraph"/>
              <w:spacing w:before="3"/>
              <w:jc w:val="center"/>
            </w:pPr>
          </w:p>
        </w:tc>
      </w:tr>
    </w:tbl>
    <w:p w14:paraId="4967974D" w14:textId="77777777" w:rsidR="008518B1" w:rsidRDefault="006E2EFA" w:rsidP="008518B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 w:rsidR="00AA1B2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e indicare la relativa preferenza</w:t>
      </w:r>
    </w:p>
    <w:p w14:paraId="0E2B3F0C" w14:textId="126BB767" w:rsidR="00703338" w:rsidRPr="008518B1" w:rsidRDefault="00703338" w:rsidP="008518B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E9E6D4D" w14:textId="0D69A11E" w:rsidR="00377620" w:rsidRPr="00064F52" w:rsidRDefault="00703338" w:rsidP="00064F5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5F480C82" w14:textId="57C228A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3E91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12486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0C64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744FD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8AD9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989808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0D2F63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B87ED7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2D0D23" w14:textId="77777777" w:rsidR="00EE7CBC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E7CBC" w:rsidSect="00824676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F8BA" w14:textId="77777777" w:rsidR="000E1D7B" w:rsidRDefault="000E1D7B">
      <w:r>
        <w:separator/>
      </w:r>
    </w:p>
  </w:endnote>
  <w:endnote w:type="continuationSeparator" w:id="0">
    <w:p w14:paraId="30DFA77A" w14:textId="77777777" w:rsidR="000E1D7B" w:rsidRDefault="000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7A2" w14:textId="77777777" w:rsidR="000E1D7B" w:rsidRDefault="000E1D7B">
      <w:r>
        <w:separator/>
      </w:r>
    </w:p>
  </w:footnote>
  <w:footnote w:type="continuationSeparator" w:id="0">
    <w:p w14:paraId="26CAF8FD" w14:textId="77777777" w:rsidR="000E1D7B" w:rsidRDefault="000E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35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B95"/>
    <w:rsid w:val="00062E4A"/>
    <w:rsid w:val="00064F52"/>
    <w:rsid w:val="000670A5"/>
    <w:rsid w:val="0006766B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65E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3D42"/>
    <w:rsid w:val="000D5BE5"/>
    <w:rsid w:val="000E1D7B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7EC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573"/>
    <w:rsid w:val="0023285D"/>
    <w:rsid w:val="00235A5C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4C1C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77620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D643E"/>
    <w:rsid w:val="004E105E"/>
    <w:rsid w:val="004E6955"/>
    <w:rsid w:val="004F7A83"/>
    <w:rsid w:val="0050158D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4B7E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763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23D1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8E1"/>
    <w:rsid w:val="00706DD4"/>
    <w:rsid w:val="00710D1C"/>
    <w:rsid w:val="00715232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53F0B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319F"/>
    <w:rsid w:val="0079013C"/>
    <w:rsid w:val="007927F5"/>
    <w:rsid w:val="0079402C"/>
    <w:rsid w:val="00796B20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4676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18B1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8A1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076F4"/>
    <w:rsid w:val="009105E1"/>
    <w:rsid w:val="0091078D"/>
    <w:rsid w:val="00923596"/>
    <w:rsid w:val="009246DD"/>
    <w:rsid w:val="009311D5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0E5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68DB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3329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FD1"/>
    <w:rsid w:val="00A76733"/>
    <w:rsid w:val="00A90F34"/>
    <w:rsid w:val="00A91C14"/>
    <w:rsid w:val="00A94E66"/>
    <w:rsid w:val="00AA1B2C"/>
    <w:rsid w:val="00AA3F35"/>
    <w:rsid w:val="00AA6CCD"/>
    <w:rsid w:val="00AB3F38"/>
    <w:rsid w:val="00AB5BCD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4754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97002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117"/>
    <w:rsid w:val="00DE2294"/>
    <w:rsid w:val="00DE791F"/>
    <w:rsid w:val="00DF0084"/>
    <w:rsid w:val="00DF1BDB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5F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215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374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D28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E3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5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932A-0EC6-4486-8C43-819393EA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13</cp:revision>
  <cp:lastPrinted>2020-02-24T13:03:00Z</cp:lastPrinted>
  <dcterms:created xsi:type="dcterms:W3CDTF">2025-03-05T10:12:00Z</dcterms:created>
  <dcterms:modified xsi:type="dcterms:W3CDTF">2025-03-06T07:15:00Z</dcterms:modified>
</cp:coreProperties>
</file>