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A0DA" w14:textId="03BD5BA9" w:rsidR="00CE4668" w:rsidRPr="008B1F1A" w:rsidRDefault="002D473A" w:rsidP="008B1F1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CE4668" w:rsidRPr="00CE4668">
        <w:rPr>
          <w:rFonts w:asciiTheme="minorHAnsi" w:hAnsiTheme="minorHAnsi" w:cstheme="minorHAnsi"/>
          <w:sz w:val="22"/>
          <w:szCs w:val="22"/>
        </w:rPr>
        <w:tab/>
      </w:r>
    </w:p>
    <w:p w14:paraId="1337F983" w14:textId="77777777" w:rsidR="009360E6" w:rsidRDefault="009360E6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06FABEED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8D43A6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DC6A6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AGENDA SUD DM 176/2023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2C1E39B9" w14:textId="77777777" w:rsidR="00C20594" w:rsidRPr="00C20594" w:rsidRDefault="00C20594" w:rsidP="00C2059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1E992FEC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5546A77D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</w:t>
      </w:r>
      <w:r w:rsidR="00A04EB6">
        <w:rPr>
          <w:rFonts w:ascii="Arial" w:eastAsiaTheme="minorEastAsia" w:hAnsi="Arial" w:cs="Arial"/>
          <w:sz w:val="18"/>
          <w:szCs w:val="18"/>
        </w:rPr>
        <w:t>GRUPPO DI LAVORO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</w:t>
      </w:r>
      <w:r w:rsidR="00A04EB6">
        <w:rPr>
          <w:rFonts w:ascii="Arial" w:eastAsiaTheme="minorEastAsia" w:hAnsi="Arial" w:cs="Arial"/>
          <w:sz w:val="18"/>
          <w:szCs w:val="18"/>
        </w:rPr>
        <w:t>di cui in oggetto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3402"/>
      </w:tblGrid>
      <w:tr w:rsidR="00743857" w:rsidRPr="00C20594" w14:paraId="25F394FB" w14:textId="77777777" w:rsidTr="00C949B2">
        <w:trPr>
          <w:trHeight w:val="174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29390A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Barrare la casella per indicare </w:t>
            </w:r>
            <w:r w:rsidR="00A04EB6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la</w:t>
            </w:r>
            <w:r w:rsidR="00C949B2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 xml:space="preserve"> partecipazione</w:t>
            </w:r>
          </w:p>
        </w:tc>
      </w:tr>
      <w:tr w:rsidR="00EB52E0" w:rsidRPr="00C20594" w14:paraId="61CB437A" w14:textId="77777777" w:rsidTr="00C949B2">
        <w:trPr>
          <w:trHeight w:val="555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518CBC8C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983B40">
              <w:t xml:space="preserve">Componente </w:t>
            </w:r>
            <w:r w:rsidR="00374F3A">
              <w:t>del Team per</w:t>
            </w:r>
            <w:r w:rsidR="00DC6A61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DC6A61" w:rsidRPr="00DC6A61">
              <w:rPr>
                <w:rFonts w:ascii="Calibri" w:eastAsia="Calibri" w:hAnsi="Calibri" w:cs="Calibri"/>
              </w:rPr>
              <w:t>il tutoraggio e accompagnamento personalizzato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4DE8873F" w14:textId="77777777" w:rsidR="00C20594" w:rsidRPr="00C20594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339FC16A" w14:textId="317F4DC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12CBC844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470999AE" w14:textId="2FF819BB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659941B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4593BF3A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4A0D341C" w14:textId="77777777" w:rsid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2A9C7E0" w14:textId="77777777" w:rsidR="00812EBC" w:rsidRDefault="00812EBC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09DBE0" w14:textId="1422B5EC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49C52F9B" w14:textId="77777777" w:rsidR="00C20594" w:rsidRPr="00C20594" w:rsidRDefault="00C20594" w:rsidP="00C2059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02E1613" w14:textId="77777777" w:rsidR="002B13C0" w:rsidRDefault="002B13C0" w:rsidP="00C2059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C03469" w14:textId="60719355" w:rsidR="00C20594" w:rsidRPr="00C20594" w:rsidRDefault="00C20594" w:rsidP="002B13C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4A77795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7A38E5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2899233C" w14:textId="77777777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5E97709" w14:textId="1A71F840" w:rsidR="00C20594" w:rsidRPr="00C20594" w:rsidRDefault="00C20594" w:rsidP="00C20594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 w:rsidR="00C949B2"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 w:rsidR="0067471F"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38885DA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350780" w14:textId="224B9200" w:rsidR="000E446C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82CC4F8" w14:textId="77777777" w:rsidR="002B13C0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A6260" w14:textId="788D360E" w:rsid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C5FC0BA" w14:textId="77777777" w:rsidR="002B13C0" w:rsidRPr="00C20594" w:rsidRDefault="002B13C0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7749C" w14:textId="535B6EFA" w:rsidR="005E1D00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5BD6048" w14:textId="7D23A6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C4432C" w14:textId="1351CA5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3CB95BD" w14:textId="743C475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8A43C7" w14:textId="1E56FB5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F50E7A" w14:textId="193917F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E58462D" w14:textId="5B890D14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C7A536" w14:textId="0D19E681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ACAD31" w14:textId="3C7D11D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21FAD6" w14:textId="23A0B125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B8A444" w14:textId="5482BE03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C055DA" w14:textId="0BAA6118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66CFF66" w14:textId="77777777" w:rsidR="00A04EB6" w:rsidRDefault="00A04EB6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6540BE" w14:textId="77777777" w:rsidR="00A04EB6" w:rsidRDefault="00A04EB6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5B817B" w14:textId="05F4ADEA" w:rsidR="00566D97" w:rsidRDefault="00566D97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6C0A2CE" w14:textId="77328689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601D78" w14:textId="4A576D6B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0D8022" w14:textId="7BF95F28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C47453" w14:textId="13AF521F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7EE2B0E" w14:textId="16F68FFB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9617F4" w14:textId="77777777" w:rsidR="00706540" w:rsidRDefault="00706540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706540" w:rsidSect="00B20EE4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39E0" w14:textId="77777777" w:rsidR="00EE1D4A" w:rsidRDefault="00EE1D4A">
      <w:r>
        <w:separator/>
      </w:r>
    </w:p>
  </w:endnote>
  <w:endnote w:type="continuationSeparator" w:id="0">
    <w:p w14:paraId="0A23E9E5" w14:textId="77777777" w:rsidR="00EE1D4A" w:rsidRDefault="00EE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1E59E" w14:textId="77777777" w:rsidR="00EE1D4A" w:rsidRDefault="00EE1D4A">
      <w:r>
        <w:separator/>
      </w:r>
    </w:p>
  </w:footnote>
  <w:footnote w:type="continuationSeparator" w:id="0">
    <w:p w14:paraId="0C03D0FF" w14:textId="77777777" w:rsidR="00EE1D4A" w:rsidRDefault="00EE1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2"/>
  </w:num>
  <w:num w:numId="9">
    <w:abstractNumId w:val="12"/>
  </w:num>
  <w:num w:numId="10">
    <w:abstractNumId w:val="29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8"/>
  </w:num>
  <w:num w:numId="17">
    <w:abstractNumId w:val="9"/>
  </w:num>
  <w:num w:numId="18">
    <w:abstractNumId w:val="21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5"/>
  </w:num>
  <w:num w:numId="25">
    <w:abstractNumId w:val="11"/>
  </w:num>
  <w:num w:numId="26">
    <w:abstractNumId w:val="26"/>
  </w:num>
  <w:num w:numId="27">
    <w:abstractNumId w:val="24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5D0E"/>
    <w:rsid w:val="000E0228"/>
    <w:rsid w:val="000E1E4D"/>
    <w:rsid w:val="000E246B"/>
    <w:rsid w:val="000E2CA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6561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2F6C8F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11A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2BAF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3ECD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164B"/>
    <w:rsid w:val="0066271B"/>
    <w:rsid w:val="00663BD8"/>
    <w:rsid w:val="006648CD"/>
    <w:rsid w:val="006661D2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78FD"/>
    <w:rsid w:val="006F05B1"/>
    <w:rsid w:val="007018B7"/>
    <w:rsid w:val="00701AC9"/>
    <w:rsid w:val="00705188"/>
    <w:rsid w:val="00706540"/>
    <w:rsid w:val="00706853"/>
    <w:rsid w:val="00706DD4"/>
    <w:rsid w:val="007075AD"/>
    <w:rsid w:val="00710D1C"/>
    <w:rsid w:val="0071156B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C5809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2EBC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0DC8"/>
    <w:rsid w:val="00881E62"/>
    <w:rsid w:val="00883FF4"/>
    <w:rsid w:val="00894D01"/>
    <w:rsid w:val="008976D9"/>
    <w:rsid w:val="00897BDF"/>
    <w:rsid w:val="008A1E97"/>
    <w:rsid w:val="008A25A6"/>
    <w:rsid w:val="008B1F1A"/>
    <w:rsid w:val="008B1FC8"/>
    <w:rsid w:val="008B37FD"/>
    <w:rsid w:val="008B6767"/>
    <w:rsid w:val="008B67E9"/>
    <w:rsid w:val="008C03AF"/>
    <w:rsid w:val="008C0440"/>
    <w:rsid w:val="008C1400"/>
    <w:rsid w:val="008D1317"/>
    <w:rsid w:val="008D43A6"/>
    <w:rsid w:val="008E0DE5"/>
    <w:rsid w:val="008E7578"/>
    <w:rsid w:val="008E7E33"/>
    <w:rsid w:val="008F28B1"/>
    <w:rsid w:val="008F3CD8"/>
    <w:rsid w:val="008F7B5F"/>
    <w:rsid w:val="0090455C"/>
    <w:rsid w:val="00906BD1"/>
    <w:rsid w:val="009105E1"/>
    <w:rsid w:val="0091078D"/>
    <w:rsid w:val="00923596"/>
    <w:rsid w:val="00924132"/>
    <w:rsid w:val="009246DD"/>
    <w:rsid w:val="0093431C"/>
    <w:rsid w:val="009360E6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553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155A"/>
    <w:rsid w:val="00D02160"/>
    <w:rsid w:val="00D0520A"/>
    <w:rsid w:val="00D05358"/>
    <w:rsid w:val="00D05801"/>
    <w:rsid w:val="00D118F6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67E86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6A61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83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77EBC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134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923D6-DC08-4016-B864-E86E4C9D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Scuola Montesano</cp:lastModifiedBy>
  <cp:revision>23</cp:revision>
  <cp:lastPrinted>2025-02-24T12:16:00Z</cp:lastPrinted>
  <dcterms:created xsi:type="dcterms:W3CDTF">2024-11-14T10:09:00Z</dcterms:created>
  <dcterms:modified xsi:type="dcterms:W3CDTF">2025-02-26T09:40:00Z</dcterms:modified>
</cp:coreProperties>
</file>